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B、5         C、10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38、负责受理投诉的行政监督部门应当自受理投诉之日起(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)内，对投诉事项作出处理。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B、15日    C、20日    D、30日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40、《必须招标的工程项目规定》中规定重要设备、材料等货物的采购，单项合同估算价在（ A ）万元人民币以上的，必须进行招标。 A、200 B、100 C、150 D、50 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 中标、成交通知书发出后，采购人、采购代理机构不与中标、成交供应商签订采购合同的，责令限期改正，给予警告，可以并处罚款，数额为（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）元以下。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     B、10万      C、15万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A、招标方式分为公开招标和邀请招标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B、履行审批手续的项目不一定需要招标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C、招标应当具备法定的条件方可进行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A、专家甲，曾因交通肇事被判处有期徒刑3年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B、专家乙，在该项目的主管部门工作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C、专家丙，是某投标人的法定代表人的同学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85、政府采购邀请招标，是指采购人或采购代理机构依法从符合相应资格条件的供应商中（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A、指定；三家以上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B、随机；三家以上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C、指定；五家以上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D、随机；五家以上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87、达到公开招标标准的采购项目，应采用（ A）方式。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102、通过随机方式难以确定合适评审专家的,采购人可以自行选定相应专业领域的评审专家，应当(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103、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127、我国招标投标法规定，评标应由(  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132、我国《合同法》规定，在合同订立过程中，要约自（ 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139、被告应当在收到起诉状之日起(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)内提出答辩状。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B、7日   C、10日    D、15日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）小时内发布。发布媒介应当按照规定采取有效措施，确保发布招标公告和公示信息的数据电文不被篡改、不遗漏和至少（） 年内可追溯。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143、下列有关联合体的变更说法中，正确的是(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145、根据《招标投标法》的规定，下列关于联合体投标的表述，正确的是(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146、国务院有关部门对不同类型项目的投标文件内容及构成进行了具体规定，下列表述不正确的是(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155、在实施采购活动中，(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156、按照采购的主体划分，下列选项中不包括的一项是(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157、通常意义的采购按照(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158、与个人及企业采购相比，公共采购的采购工具具有(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159、常用的采购方式中，(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160、对于公共采购的采购人员来说，最关键的制约因素指(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165、哪类专家在评标准备环节中无需参加评标回避？（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167、推举主任评委时以什么原则进行结果确认？（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168、远程异地评标如何实现专家之间的信息交流？（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169、远程异地评标中以创新的独立网页进行展示的群聊系统有何优点？（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170、远程异地评标中的视讯交流包含哪些内容？（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172、《招标投标法》规定，（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173、在招标投标的基本程序中，（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174、以下关于招标公告发布制度的规定中表述不正确的是（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175、根据《招标投标法》的规定，下列关于招标投标基本程序表述不正确的是（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176、招标评标标准应当具有唯一性，对所有投标人实行唯一标准。这体现了招标投标活动应当遵循的（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177、关于标底，下列说法中错误的是(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178、依据《招标投标法》的规定，招标人、中标人订立背离合同实质性内容的协议时，行政监督部门有权对招标人处以（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179、按照《招标投标法》的规定，大部分建设工程合同在订立过程中需要经过招标投标的环节，通常情况下（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180、根据《招标投标法》和《招标投标法实施条例》的规定，下列关于招标文件表述中不正确的是（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181、《招标投标法实施条例》规定，关于建立招标投标交易场所的说法错误的是（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182、《招标投标法实施条例》规定，招标人应当根据项目规模和技术复杂程度等因素合理确定评标时间。超过(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183、采购人可以根据采购项目的特殊要求，规定供应商的特定条件，但不得以不合理的条件对供应商实行（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184、根据《招标投标法》的相关规定，确定中标人的权利归属于（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185、《招标投标法实施条例》规定，评标报告应当由评标委员会全体成员签字。评标委员会成员拒绝在评标报告上签字又不书面说明其不同意见和理由的，视为（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186、《招标投标法实施条例》规定，投标人或者其他利害关系人对依法必须进行招标的项目的评标结果有异议的，应当在（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187、《招标投标法实施条例》规定，依法必须进行招标的项目，招标人应当自收到评标报告之日起3日内公示中标候选人，公示期不得少于（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188、《招标投标法实施条例》七十三条规定，依法应当公开招标的项目招标人无正当理由不与中标人签订合同的，由有关行政监督部门责令改正，可以处中标项目金额（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189、按照《工程建设项目施工招标投标办法》的规定，招标人不履行与中标人订立合同的，应当（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190、下列属于工程建设项目评标方法的是（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191、下列选项中以国家主席令的形式向社会公布的是(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193、根据《电子招标投标办法》规定，电子招标投标系统分为交易平台、（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194、(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195、电子招标投标交易平台应当允许社会公众、市场主体（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196、根据《电子招标投标办法》规定，电子评标应当在（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203、某评标专家在获知被抽取后，在微信群中散布自己将参加某项目评标的消息，该行为违反了（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204、河南省综合评标专家库的管理部门是（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C、河南省发展改革委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205、政府采购货物服务招标采购的评标方法分为最低评标价法和（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207、政府采购货物、服务合同不适用。（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214、纳入集中采购目录的政府采购项目，应当实行（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217、采购人采购纳入集中采购目录的政府采购项目，必须委托（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218、政府采购合同是指（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219、（</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221、政府采购邀请招标，是指采购人或采购代理机构依法从符合相应资格条件的供应商中（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223、政府采购当事人是指在政府采购活动中享有权利和承担义务的各类主体，包括（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226、集中采购机构的采购人员应当具有相关职业素质和专业技能，符合（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227、采用《政府采购法》规定的采购方式的，采购人在采购活动完成后，应当（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228、（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229、政府采购节能环保清单和调整方案正式公布前，要在中国政府采购网等指定的媒体上对社会公示，公示时间不少于（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230、政府采购进口产品审核部门为（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232、政府采购公开招标，是指依法以（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233、中标、成交供应商因不可抗力或者自身原因不能履行政府采购合同的，采购人可以与（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234、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235、招标文件技术标准应当符合（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236、在招投标活动中的所谓公平原则是指（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237、以下关于政府采购联合体投标中不正确的描述是（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238、根据《关于进一步规范政府采购评审工作有关问题的通知》（财库〔2012〕69号）的要求，采购人、采购代理机构要确保评审活动在（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239、公开招标是指招标采购单位依法以招标公告的方式邀请（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240、（</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242、(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243、招标投标活动必须向社会透明，以方便社会公众的监督是招标投标活动社会监督的(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244、根据《招标投标法》的规定，(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245、与招标人存在利害关系可能影响招标公正性的法人、其他组织或者个人，（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246、下列不属于招标方案构成因素的是(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247、某无线通讯器材采购招标文件中，对投标人或投标产品有下列要求，其中不属于歧视性条款的是（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248、</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249、工程(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250、招标投标实施要求不包括(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260</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261</w:t>
      </w:r>
      <w:r>
        <w:rPr>
          <w:rFonts w:hint="eastAsia" w:ascii="仿宋_GB2312" w:hAnsi="仿宋_GB2312" w:eastAsia="仿宋_GB2312" w:cs="仿宋_GB2312"/>
          <w:color w:val="000000"/>
          <w:sz w:val="32"/>
          <w:szCs w:val="32"/>
        </w:rPr>
        <w:t>、招标采购项目实施的检查内容比较复杂，不符合主要检查内容的是(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A、招标采购方案内容及其相关影响因素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B、招标文件的编制情况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C、招标采购工作进度的符合性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D、招标采购工作的人员组成与招标需求的衔接程度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282</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283</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7、应当招标的工程建设项目，根据招标人是否具有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、下列哪项内容在开标前不应分开（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、《工程建设项目施工招标投标办法》规定的投标保证金正确的是（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414</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432、政府采购的信息应当在政府采购监督管理部门指定的媒体上及时向社会公开发布，但涉及（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433、针对“采用招标所需时间不能满足用户紧急需要的”情形规定，下列哪种情形可以采用竞争性谈判方式？（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434、单选《政府采购评审专家管理办法》（财库198号文）所称评审专家，是：（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436、《工程建设项目招标投标活动投诉处理办法》投诉人应当在知道或者应当知道其权益受到侵害之日起（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B、告知投诉人限期补充或修改后重新投诉     C、要求投诉人提供信息来源或有效证据         D、认定为无效投诉</w:t>
      </w:r>
    </w:p>
    <w:p>
      <w:pPr>
        <w:numPr>
          <w:ilvl w:val="0"/>
          <w:numId w:val="6"/>
        </w:numPr>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查和管理。   </w:t>
      </w:r>
    </w:p>
    <w:p>
      <w:pPr>
        <w:numPr>
          <w:ilvl w:val="0"/>
          <w:numId w:val="0"/>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439、采购人委托采购代理机构招标的，应当与采购代理机构签订（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），确定委托代理的事项，约定双方的权利和义务。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A、委托协议  B、采购合同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C、代理协议D、委托代理协议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441、根据《政府采购评审专家管理办法》规定，评审专家故意并且严重损害采购人、供应商等正当权益的，财政部门将（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A、给予通报批评的处罚  B、取消其政府采购评审专家资格  C、取消其一年以上评审资格  D、给予记入不良记录的处罚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442、根据《政府采购评审专家管理办法》规定，（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443、专家论证商务要求时，在保证采购人要求适当的需求应注意：（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445、（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447、</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448、采购人拟采购国家限制进口的重大科学仪器和装备的，应当出具（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449、</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451、竞争性谈判公告、竞争性磋商公告和询价公告的公告期限为（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7"/>
        </w:numPr>
        <w:spacing w:line="600" w:lineRule="exact"/>
        <w:ind w:left="8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8"/>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453、投诉处理决定明确双方责任后，因处理投诉发生的第三方检验、检测、鉴定等费用按照（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A、特定B、全国范围内C、专业D、不特定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9"/>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460、中标后无正当理由不与采购人或者采购代理机构签订合同的，将其列入不良行为记录名单，在（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462、供应商认为自己的权益受到损害的，可以在（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463、供应商向采购人或采购代理机构以书面形式提出疑问寻求解答叫（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470、政府采购的货物，是指各种形态和种类的物品，包括（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471、关于政府采购履约验收，下列说法正确的是（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472、(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478、服务项目框架协议有效期一般不超过（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479、有关货物项目框架协议的入围供应商的要求，错误的是（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481、框架协议采购确定第一阶段入围供应商时，提交响应文件和符合资格条件、实质性要求的供应商应当均不少于2家，淘汰比例一般不得低于（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A、操作平台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B、交易平台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C、竞技平台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D、公共服务平台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10"/>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65、关于供应商提出质疑、投诉的相关要求，下列说法正确的是：（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A、供应商提出质疑、投诉应当有明确的请求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B、供应商提出质疑、投诉应当有必要的证明材料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C、只有曾依法提出质疑的供应商才有权提起投诉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D、供应商投诉的事项不得超出已质疑事项的范围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A、资格性检查认定错误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B、分值汇总计算错误</w:t>
      </w:r>
      <w:bookmarkStart w:id="1" w:name="_GoBack"/>
      <w:bookmarkEnd w:id="1"/>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C、分项评分超出评分标准范围</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B.应当在采购活动开始前获得设区的市、自治州以上人民政府则政部门的批准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C52C757"/>
    <w:multiLevelType w:val="singleLevel"/>
    <w:tmpl w:val="9C52C757"/>
    <w:lvl w:ilvl="0" w:tentative="0">
      <w:start w:val="68"/>
      <w:numFmt w:val="decimal"/>
      <w:suff w:val="nothing"/>
      <w:lvlText w:val="%1、"/>
      <w:lvlJc w:val="left"/>
    </w:lvl>
  </w:abstractNum>
  <w:abstractNum w:abstractNumId="2">
    <w:nsid w:val="F37D9B21"/>
    <w:multiLevelType w:val="singleLevel"/>
    <w:tmpl w:val="F37D9B21"/>
    <w:lvl w:ilvl="0" w:tentative="0">
      <w:start w:val="2"/>
      <w:numFmt w:val="upperLetter"/>
      <w:suff w:val="space"/>
      <w:lvlText w:val="%1."/>
      <w:lvlJc w:val="left"/>
    </w:lvl>
  </w:abstractNum>
  <w:abstractNum w:abstractNumId="3">
    <w:nsid w:val="FF656005"/>
    <w:multiLevelType w:val="singleLevel"/>
    <w:tmpl w:val="FF656005"/>
    <w:lvl w:ilvl="0" w:tentative="0">
      <w:start w:val="3"/>
      <w:numFmt w:val="upperLetter"/>
      <w:suff w:val="nothing"/>
      <w:lvlText w:val="%1．"/>
      <w:lvlJc w:val="left"/>
    </w:lvl>
  </w:abstractNum>
  <w:abstractNum w:abstractNumId="4">
    <w:nsid w:val="00000004"/>
    <w:multiLevelType w:val="singleLevel"/>
    <w:tmpl w:val="00000004"/>
    <w:lvl w:ilvl="0" w:tentative="0">
      <w:start w:val="1"/>
      <w:numFmt w:val="upperLetter"/>
      <w:lvlText w:val="%1."/>
      <w:lvlJc w:val="left"/>
      <w:pPr>
        <w:tabs>
          <w:tab w:val="left" w:pos="312"/>
        </w:tabs>
      </w:pPr>
    </w:lvl>
  </w:abstractNum>
  <w:abstractNum w:abstractNumId="5">
    <w:nsid w:val="00000007"/>
    <w:multiLevelType w:val="singleLevel"/>
    <w:tmpl w:val="00000007"/>
    <w:lvl w:ilvl="0" w:tentative="0">
      <w:start w:val="1"/>
      <w:numFmt w:val="upperLetter"/>
      <w:suff w:val="nothing"/>
      <w:lvlText w:val="%1、"/>
      <w:lvlJc w:val="left"/>
    </w:lvl>
  </w:abstractNum>
  <w:abstractNum w:abstractNumId="6">
    <w:nsid w:val="0000000A"/>
    <w:multiLevelType w:val="singleLevel"/>
    <w:tmpl w:val="0000000A"/>
    <w:lvl w:ilvl="0" w:tentative="0">
      <w:start w:val="452"/>
      <w:numFmt w:val="decimal"/>
      <w:suff w:val="nothing"/>
      <w:lvlText w:val="%1、"/>
      <w:lvlJc w:val="left"/>
    </w:lvl>
  </w:abstractNum>
  <w:abstractNum w:abstractNumId="7">
    <w:nsid w:val="0000000E"/>
    <w:multiLevelType w:val="singleLevel"/>
    <w:tmpl w:val="0000000E"/>
    <w:lvl w:ilvl="0" w:tentative="0">
      <w:start w:val="1"/>
      <w:numFmt w:val="upperLetter"/>
      <w:suff w:val="nothing"/>
      <w:lvlText w:val="%1、"/>
      <w:lvlJc w:val="left"/>
    </w:lvl>
  </w:abstractNum>
  <w:abstractNum w:abstractNumId="8">
    <w:nsid w:val="00000011"/>
    <w:multiLevelType w:val="singleLevel"/>
    <w:tmpl w:val="00000011"/>
    <w:lvl w:ilvl="0" w:tentative="0">
      <w:start w:val="1"/>
      <w:numFmt w:val="upperLetter"/>
      <w:suff w:val="nothing"/>
      <w:lvlText w:val="%1、"/>
      <w:lvlJc w:val="left"/>
    </w:lvl>
  </w:abstractNum>
  <w:abstractNum w:abstractNumId="9">
    <w:nsid w:val="185D95CE"/>
    <w:multiLevelType w:val="singleLevel"/>
    <w:tmpl w:val="185D95CE"/>
    <w:lvl w:ilvl="0" w:tentative="0">
      <w:start w:val="8"/>
      <w:numFmt w:val="decimal"/>
      <w:suff w:val="nothing"/>
      <w:lvlText w:val="%1、"/>
      <w:lvlJc w:val="left"/>
    </w:lvl>
  </w:abstractNum>
  <w:abstractNum w:abstractNumId="10">
    <w:nsid w:val="18D4889A"/>
    <w:multiLevelType w:val="singleLevel"/>
    <w:tmpl w:val="18D4889A"/>
    <w:lvl w:ilvl="0" w:tentative="0">
      <w:start w:val="1"/>
      <w:numFmt w:val="upperLetter"/>
      <w:suff w:val="nothing"/>
      <w:lvlText w:val="%1、"/>
      <w:lvlJc w:val="left"/>
    </w:lvl>
  </w:abstractNum>
  <w:abstractNum w:abstractNumId="11">
    <w:nsid w:val="645029EE"/>
    <w:multiLevelType w:val="singleLevel"/>
    <w:tmpl w:val="645029EE"/>
    <w:lvl w:ilvl="0" w:tentative="0">
      <w:start w:val="1"/>
      <w:numFmt w:val="upperLetter"/>
      <w:lvlText w:val="%1."/>
      <w:lvlJc w:val="left"/>
      <w:pPr>
        <w:tabs>
          <w:tab w:val="left" w:pos="312"/>
        </w:tabs>
      </w:pPr>
    </w:lvl>
  </w:abstractNum>
  <w:abstractNum w:abstractNumId="12">
    <w:nsid w:val="65D44096"/>
    <w:multiLevelType w:val="singleLevel"/>
    <w:tmpl w:val="65D44096"/>
    <w:lvl w:ilvl="0" w:tentative="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NTNlZjJhZTE1MTQ4ZWEwYzk4ODU5MTU5NmNmOWYifQ=="/>
  </w:docVars>
  <w:rsids>
    <w:rsidRoot w:val="00140443"/>
    <w:rsid w:val="00140443"/>
    <w:rsid w:val="00240FEF"/>
    <w:rsid w:val="005B2AB8"/>
    <w:rsid w:val="00992AFB"/>
    <w:rsid w:val="00DF3269"/>
    <w:rsid w:val="01255120"/>
    <w:rsid w:val="017460A8"/>
    <w:rsid w:val="01AC5842"/>
    <w:rsid w:val="020411DA"/>
    <w:rsid w:val="036C5C5C"/>
    <w:rsid w:val="03AF2FA7"/>
    <w:rsid w:val="03D8291E"/>
    <w:rsid w:val="05CF1AFF"/>
    <w:rsid w:val="05EC3EB4"/>
    <w:rsid w:val="065B3392"/>
    <w:rsid w:val="069468A4"/>
    <w:rsid w:val="06F23CF7"/>
    <w:rsid w:val="074A2778"/>
    <w:rsid w:val="08096E9D"/>
    <w:rsid w:val="0B487E75"/>
    <w:rsid w:val="0BBB57FC"/>
    <w:rsid w:val="0C0129AD"/>
    <w:rsid w:val="0CA072C0"/>
    <w:rsid w:val="0CAA0BCF"/>
    <w:rsid w:val="0E09489C"/>
    <w:rsid w:val="0E211365"/>
    <w:rsid w:val="132A4818"/>
    <w:rsid w:val="1B190967"/>
    <w:rsid w:val="1C447E09"/>
    <w:rsid w:val="1CFF0AC4"/>
    <w:rsid w:val="1D3432D7"/>
    <w:rsid w:val="1E7D51BA"/>
    <w:rsid w:val="1EBE438E"/>
    <w:rsid w:val="22E06CA1"/>
    <w:rsid w:val="23623B5A"/>
    <w:rsid w:val="246F4781"/>
    <w:rsid w:val="2604714B"/>
    <w:rsid w:val="294B1A40"/>
    <w:rsid w:val="2A1B46A9"/>
    <w:rsid w:val="2B0F6376"/>
    <w:rsid w:val="2B620B9B"/>
    <w:rsid w:val="2D0F6B01"/>
    <w:rsid w:val="2E0F48DF"/>
    <w:rsid w:val="300C7328"/>
    <w:rsid w:val="31815B87"/>
    <w:rsid w:val="321B41E3"/>
    <w:rsid w:val="32BF0F6E"/>
    <w:rsid w:val="35FA5E74"/>
    <w:rsid w:val="37781747"/>
    <w:rsid w:val="37FA215C"/>
    <w:rsid w:val="38F1469D"/>
    <w:rsid w:val="3AEC222F"/>
    <w:rsid w:val="3CF25AF7"/>
    <w:rsid w:val="3EEB0A50"/>
    <w:rsid w:val="3F487C50"/>
    <w:rsid w:val="43B6162D"/>
    <w:rsid w:val="44E977E0"/>
    <w:rsid w:val="45E46428"/>
    <w:rsid w:val="4614088C"/>
    <w:rsid w:val="461864F7"/>
    <w:rsid w:val="461A4D3A"/>
    <w:rsid w:val="4B1E169B"/>
    <w:rsid w:val="4DFC4FF9"/>
    <w:rsid w:val="4E93713A"/>
    <w:rsid w:val="50265D8C"/>
    <w:rsid w:val="545033D7"/>
    <w:rsid w:val="55E24503"/>
    <w:rsid w:val="591D044C"/>
    <w:rsid w:val="59430E3E"/>
    <w:rsid w:val="59F5248A"/>
    <w:rsid w:val="5BD81B13"/>
    <w:rsid w:val="5C854BC5"/>
    <w:rsid w:val="5C944A37"/>
    <w:rsid w:val="5CF8460C"/>
    <w:rsid w:val="5D2557FE"/>
    <w:rsid w:val="5D326B4D"/>
    <w:rsid w:val="5EDF5A84"/>
    <w:rsid w:val="5F4E49B7"/>
    <w:rsid w:val="60683D10"/>
    <w:rsid w:val="61300818"/>
    <w:rsid w:val="618E7AB8"/>
    <w:rsid w:val="62DB47B4"/>
    <w:rsid w:val="63A6445E"/>
    <w:rsid w:val="650B6964"/>
    <w:rsid w:val="67286FA1"/>
    <w:rsid w:val="687C4343"/>
    <w:rsid w:val="68E1689C"/>
    <w:rsid w:val="69B1341E"/>
    <w:rsid w:val="6AF16058"/>
    <w:rsid w:val="6E4C47B8"/>
    <w:rsid w:val="72702171"/>
    <w:rsid w:val="74324450"/>
    <w:rsid w:val="74687E72"/>
    <w:rsid w:val="758331B5"/>
    <w:rsid w:val="761B6B6A"/>
    <w:rsid w:val="766A1C7F"/>
    <w:rsid w:val="767E1B72"/>
    <w:rsid w:val="76E16AC1"/>
    <w:rsid w:val="77A86B72"/>
    <w:rsid w:val="77E772AC"/>
    <w:rsid w:val="79797086"/>
    <w:rsid w:val="7B1D4BB5"/>
    <w:rsid w:val="7C8021FC"/>
    <w:rsid w:val="7CAC1243"/>
    <w:rsid w:val="7D056BA5"/>
    <w:rsid w:val="7D6733BC"/>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76557</Words>
  <Characters>79822</Characters>
  <Lines>79</Lines>
  <Paragraphs>173</Paragraphs>
  <TotalTime>6</TotalTime>
  <ScaleCrop>false</ScaleCrop>
  <LinksUpToDate>false</LinksUpToDate>
  <CharactersWithSpaces>83981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滑县公共资源交易中心:韩孝英</cp:lastModifiedBy>
  <dcterms:modified xsi:type="dcterms:W3CDTF">2023-05-29T01:48:15Z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46D0B5C0910C4A368C260D948DCB0509</vt:lpwstr>
  </property>
</Properties>
</file>